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proofErr w:type="spellStart"/>
      <w:r>
        <w:rPr>
          <w:sz w:val="22"/>
          <w:szCs w:val="22"/>
        </w:rPr>
        <w:t>All</w:t>
      </w:r>
      <w:proofErr w:type="spellEnd"/>
      <w:r>
        <w:rPr>
          <w:sz w:val="22"/>
          <w:szCs w:val="22"/>
        </w:rPr>
        <w:t>. A</w:t>
      </w:r>
    </w:p>
    <w:p w:rsidR="001608C1" w:rsidRPr="00B401DB" w:rsidRDefault="001608C1" w:rsidP="003F5EB2">
      <w:pPr>
        <w:pStyle w:val="Corpotesto"/>
        <w:spacing w:line="240" w:lineRule="auto"/>
        <w:rPr>
          <w:sz w:val="22"/>
          <w:szCs w:val="22"/>
        </w:rPr>
      </w:pPr>
      <w:proofErr w:type="spellStart"/>
      <w:r w:rsidRPr="00B401DB">
        <w:rPr>
          <w:sz w:val="22"/>
          <w:szCs w:val="22"/>
        </w:rPr>
        <w:t>Fac</w:t>
      </w:r>
      <w:proofErr w:type="spellEnd"/>
      <w:r w:rsidRPr="00B401DB">
        <w:rPr>
          <w:sz w:val="22"/>
          <w:szCs w:val="22"/>
        </w:rPr>
        <w:t xml:space="preserve">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r w:rsidRPr="00A60652">
        <w:rPr>
          <w:sz w:val="22"/>
          <w:szCs w:val="22"/>
          <w:lang w:val="en-US"/>
        </w:rPr>
        <w:t xml:space="preserve">Sardegna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027525"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roofErr w:type="gramStart"/>
            <w:r w:rsidRPr="000D5E6B">
              <w:rPr>
                <w:sz w:val="22"/>
                <w:szCs w:val="22"/>
              </w:rPr>
              <w:t>…….</w:t>
            </w:r>
            <w:proofErr w:type="gramEnd"/>
            <w:r w:rsidRPr="000D5E6B">
              <w:rPr>
                <w:sz w:val="22"/>
                <w:szCs w:val="22"/>
              </w:rPr>
              <w:t>.</w:t>
            </w:r>
          </w:p>
          <w:p w:rsidR="00E30455" w:rsidRDefault="001608C1" w:rsidP="008146BD">
            <w:pPr>
              <w:spacing w:line="360" w:lineRule="auto"/>
              <w:jc w:val="both"/>
              <w:rPr>
                <w:sz w:val="22"/>
                <w:szCs w:val="22"/>
              </w:rPr>
            </w:pPr>
            <w:r w:rsidRPr="000D5E6B">
              <w:rPr>
                <w:sz w:val="22"/>
                <w:szCs w:val="22"/>
              </w:rPr>
              <w:t>C.</w:t>
            </w:r>
            <w:proofErr w:type="gramStart"/>
            <w:r w:rsidRPr="000D5E6B">
              <w:rPr>
                <w:sz w:val="22"/>
                <w:szCs w:val="22"/>
              </w:rPr>
              <w:t>A.P</w:t>
            </w:r>
            <w:proofErr w:type="gramEnd"/>
            <w:r w:rsidRPr="000D5E6B">
              <w:rPr>
                <w:sz w:val="22"/>
                <w:szCs w:val="22"/>
              </w:rPr>
              <w:t>………………………….città……………….…………………………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proofErr w:type="gramStart"/>
            <w:r>
              <w:rPr>
                <w:sz w:val="22"/>
                <w:szCs w:val="22"/>
              </w:rPr>
              <w:t>…….</w:t>
            </w:r>
            <w:proofErr w:type="gramEnd"/>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proofErr w:type="spellStart"/>
            <w:r w:rsidRPr="000D5E6B">
              <w:rPr>
                <w:sz w:val="22"/>
                <w:szCs w:val="22"/>
              </w:rPr>
              <w:t>pec</w:t>
            </w:r>
            <w:proofErr w:type="spellEnd"/>
            <w:r w:rsidRPr="000D5E6B">
              <w:rPr>
                <w:sz w:val="22"/>
                <w:szCs w:val="22"/>
              </w:rPr>
              <w:t>: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593406" w:rsidRPr="002A38E3" w:rsidRDefault="002B37A0" w:rsidP="002A38E3">
      <w:pPr>
        <w:adjustRightInd w:val="0"/>
        <w:ind w:left="-284"/>
        <w:jc w:val="both"/>
        <w:rPr>
          <w:b/>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7233EB" w:rsidRPr="0016069C">
        <w:rPr>
          <w:b/>
          <w:sz w:val="22"/>
          <w:szCs w:val="22"/>
        </w:rPr>
        <w:t>PER LA DIREZIONE DELLA S.C.</w:t>
      </w:r>
      <w:r w:rsidR="00271BD3">
        <w:rPr>
          <w:b/>
          <w:sz w:val="22"/>
          <w:szCs w:val="22"/>
        </w:rPr>
        <w:t xml:space="preserve"> ANESTESIA E RIANIMAZIONE</w:t>
      </w:r>
      <w:r w:rsidR="002A38E3" w:rsidRPr="002A38E3">
        <w:rPr>
          <w:b/>
          <w:sz w:val="22"/>
          <w:szCs w:val="22"/>
        </w:rPr>
        <w:t xml:space="preserve">, AFFERENTE AL </w:t>
      </w:r>
      <w:bookmarkStart w:id="0" w:name="_GoBack"/>
      <w:bookmarkEnd w:id="0"/>
      <w:r w:rsidR="002A38E3" w:rsidRPr="002A38E3">
        <w:rPr>
          <w:b/>
          <w:sz w:val="22"/>
          <w:szCs w:val="22"/>
        </w:rPr>
        <w:t xml:space="preserve">DIPARTIMENTO DI AREA </w:t>
      </w:r>
      <w:r w:rsidR="00271BD3">
        <w:rPr>
          <w:b/>
          <w:sz w:val="22"/>
          <w:szCs w:val="22"/>
        </w:rPr>
        <w:t xml:space="preserve">CHIRURGICA </w:t>
      </w:r>
      <w:r w:rsidR="002A38E3" w:rsidRPr="002A38E3">
        <w:rPr>
          <w:b/>
          <w:sz w:val="22"/>
          <w:szCs w:val="22"/>
        </w:rPr>
        <w:t>DELLA ASL N. 7 DEL SULCIS IGLESIENTE.</w:t>
      </w:r>
    </w:p>
    <w:p w:rsidR="00E33CAD" w:rsidRDefault="00E33CAD" w:rsidP="00477E58">
      <w:pPr>
        <w:ind w:left="-284"/>
        <w:jc w:val="both"/>
        <w:rPr>
          <w:sz w:val="22"/>
          <w:szCs w:val="22"/>
        </w:rPr>
      </w:pPr>
    </w:p>
    <w:p w:rsidR="001608C1" w:rsidRDefault="001608C1" w:rsidP="00477E58">
      <w:pPr>
        <w:ind w:left="-284"/>
        <w:jc w:val="both"/>
        <w:rPr>
          <w:sz w:val="22"/>
          <w:szCs w:val="22"/>
        </w:rPr>
      </w:pPr>
      <w:proofErr w:type="gramStart"/>
      <w:r w:rsidRPr="000D5E6B">
        <w:rPr>
          <w:sz w:val="22"/>
          <w:szCs w:val="22"/>
        </w:rPr>
        <w:t>E</w:t>
      </w:r>
      <w:proofErr w:type="gramEnd"/>
      <w:r w:rsidRPr="000D5E6B">
        <w:rPr>
          <w:sz w:val="22"/>
          <w:szCs w:val="22"/>
        </w:rPr>
        <w:t xml:space="preserv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t xml:space="preserve">o </w:t>
            </w:r>
            <w:proofErr w:type="gramStart"/>
            <w:r>
              <w:rPr>
                <w:sz w:val="22"/>
                <w:szCs w:val="22"/>
              </w:rPr>
              <w:t>cittadinanza  _</w:t>
            </w:r>
            <w:proofErr w:type="gramEnd"/>
            <w:r>
              <w:rPr>
                <w:sz w:val="22"/>
                <w:szCs w:val="22"/>
              </w:rPr>
              <w:t>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Pr>
                <w:sz w:val="22"/>
                <w:szCs w:val="22"/>
              </w:rPr>
              <w:t>______________________________</w:t>
            </w:r>
            <w:proofErr w:type="gramStart"/>
            <w:r>
              <w:rPr>
                <w:sz w:val="22"/>
                <w:szCs w:val="22"/>
              </w:rPr>
              <w:t>_ ;</w:t>
            </w:r>
            <w:proofErr w:type="gramEnd"/>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w:t>
            </w:r>
            <w:proofErr w:type="gramStart"/>
            <w:r>
              <w:rPr>
                <w:sz w:val="22"/>
                <w:szCs w:val="22"/>
              </w:rPr>
              <w:t>_ ;</w:t>
            </w:r>
            <w:proofErr w:type="gramEnd"/>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iscritto/a nelle liste elettorali del Comune </w:t>
            </w:r>
            <w:proofErr w:type="gramStart"/>
            <w:r w:rsidR="001608C1" w:rsidRPr="000D5E6B">
              <w:rPr>
                <w:sz w:val="22"/>
                <w:szCs w:val="22"/>
              </w:rPr>
              <w:t>di</w:t>
            </w:r>
            <w:r w:rsidR="00817D4C">
              <w:rPr>
                <w:sz w:val="22"/>
                <w:szCs w:val="22"/>
              </w:rPr>
              <w:t xml:space="preserve"> </w:t>
            </w:r>
            <w:r w:rsidR="001608C1" w:rsidRPr="000D5E6B">
              <w:rPr>
                <w:sz w:val="22"/>
                <w:szCs w:val="22"/>
              </w:rPr>
              <w:t xml:space="preserve"> …</w:t>
            </w:r>
            <w:proofErr w:type="gramEnd"/>
            <w:r w:rsidR="001608C1">
              <w:rPr>
                <w:sz w:val="22"/>
                <w:szCs w:val="22"/>
              </w:rPr>
              <w:t>…………</w:t>
            </w:r>
            <w:r w:rsidR="00817D4C">
              <w:rPr>
                <w:sz w:val="22"/>
                <w:szCs w:val="22"/>
              </w:rPr>
              <w:t>………………………………………………</w:t>
            </w:r>
            <w:r w:rsidR="001608C1"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roofErr w:type="gramStart"/>
            <w:r>
              <w:rPr>
                <w:sz w:val="22"/>
                <w:szCs w:val="22"/>
              </w:rPr>
              <w:t>…….</w:t>
            </w:r>
            <w:proofErr w:type="gramEnd"/>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lastRenderedPageBreak/>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proofErr w:type="gramStart"/>
            <w:r w:rsidRPr="000D5E6B">
              <w:rPr>
                <w:sz w:val="22"/>
                <w:szCs w:val="22"/>
              </w:rPr>
              <w:t>…</w:t>
            </w:r>
            <w:r>
              <w:rPr>
                <w:sz w:val="22"/>
                <w:szCs w:val="22"/>
              </w:rPr>
              <w:t>….</w:t>
            </w:r>
            <w:proofErr w:type="gramEnd"/>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lastRenderedPageBreak/>
              <w:t xml:space="preserve">di </w:t>
            </w:r>
            <w:r w:rsidR="001608C1" w:rsidRPr="000D5E6B">
              <w:rPr>
                <w:sz w:val="22"/>
                <w:szCs w:val="22"/>
              </w:rPr>
              <w:t>essere iscritto all’</w:t>
            </w:r>
            <w:r w:rsidR="0016069C">
              <w:rPr>
                <w:b/>
                <w:sz w:val="22"/>
                <w:szCs w:val="22"/>
              </w:rPr>
              <w:t>albo dell’ordine …………………</w:t>
            </w:r>
            <w:proofErr w:type="gramStart"/>
            <w:r w:rsidR="0016069C">
              <w:rPr>
                <w:b/>
                <w:sz w:val="22"/>
                <w:szCs w:val="22"/>
              </w:rPr>
              <w:t>…….</w:t>
            </w:r>
            <w:proofErr w:type="gramEnd"/>
            <w:r w:rsidR="0016069C">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proofErr w:type="gramStart"/>
            <w:r w:rsidR="001608C1">
              <w:rPr>
                <w:sz w:val="22"/>
                <w:szCs w:val="22"/>
              </w:rPr>
              <w:t xml:space="preserve"> .</w:t>
            </w:r>
            <w:r w:rsidR="001608C1" w:rsidRPr="000D5E6B">
              <w:rPr>
                <w:sz w:val="22"/>
                <w:szCs w:val="22"/>
              </w:rPr>
              <w:t>…</w:t>
            </w:r>
            <w:proofErr w:type="gramEnd"/>
            <w:r w:rsidR="001608C1" w:rsidRPr="000D5E6B">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roofErr w:type="gramStart"/>
            <w:r>
              <w:rPr>
                <w:sz w:val="22"/>
                <w:szCs w:val="22"/>
              </w:rPr>
              <w:t>…….</w:t>
            </w:r>
            <w:proofErr w:type="gramEnd"/>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proofErr w:type="gramStart"/>
            <w:r>
              <w:rPr>
                <w:sz w:val="22"/>
                <w:szCs w:val="22"/>
              </w:rPr>
              <w:t>…….</w:t>
            </w:r>
            <w:proofErr w:type="gramEnd"/>
            <w:r>
              <w:rPr>
                <w:sz w:val="22"/>
                <w:szCs w:val="22"/>
              </w:rPr>
              <w:t>.</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proofErr w:type="gramStart"/>
            <w:r w:rsidR="001608C1" w:rsidRPr="000D5E6B">
              <w:rPr>
                <w:sz w:val="22"/>
                <w:szCs w:val="22"/>
              </w:rPr>
              <w:t>…</w:t>
            </w:r>
            <w:r w:rsidR="001608C1">
              <w:rPr>
                <w:sz w:val="22"/>
                <w:szCs w:val="22"/>
              </w:rPr>
              <w:t>….</w:t>
            </w:r>
            <w:proofErr w:type="gramEnd"/>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roofErr w:type="gramStart"/>
            <w:r>
              <w:rPr>
                <w:sz w:val="22"/>
                <w:szCs w:val="22"/>
              </w:rPr>
              <w:t>…….</w:t>
            </w:r>
            <w:proofErr w:type="gramEnd"/>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proofErr w:type="gramStart"/>
            <w:r w:rsidR="0016069C">
              <w:rPr>
                <w:sz w:val="22"/>
                <w:szCs w:val="22"/>
              </w:rPr>
              <w:t>…….</w:t>
            </w:r>
            <w:proofErr w:type="gramEnd"/>
            <w:r w:rsidR="0016069C">
              <w:rPr>
                <w:sz w:val="22"/>
                <w:szCs w:val="22"/>
              </w:rPr>
              <w:t>.</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proofErr w:type="gramStart"/>
            <w:r w:rsidRPr="000D5E6B">
              <w:rPr>
                <w:sz w:val="22"/>
                <w:szCs w:val="22"/>
              </w:rPr>
              <w:t>…</w:t>
            </w:r>
            <w:r>
              <w:rPr>
                <w:sz w:val="22"/>
                <w:szCs w:val="22"/>
              </w:rPr>
              <w:t>….</w:t>
            </w:r>
            <w:proofErr w:type="gramEnd"/>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roofErr w:type="gramStart"/>
            <w:r w:rsidRPr="001A4DB6">
              <w:rPr>
                <w:sz w:val="22"/>
                <w:szCs w:val="22"/>
              </w:rPr>
              <w:t>…….</w:t>
            </w:r>
            <w:proofErr w:type="gramEnd"/>
            <w:r w:rsidRPr="001A4DB6">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proofErr w:type="gramStart"/>
            <w:r w:rsidR="001608C1">
              <w:rPr>
                <w:sz w:val="22"/>
                <w:szCs w:val="22"/>
              </w:rPr>
              <w:t>…….</w:t>
            </w:r>
            <w:proofErr w:type="gramEnd"/>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w:t>
            </w:r>
            <w:proofErr w:type="gramStart"/>
            <w:r w:rsidRPr="000D5E6B">
              <w:rPr>
                <w:sz w:val="22"/>
                <w:szCs w:val="22"/>
              </w:rPr>
              <w:t>…….</w:t>
            </w:r>
            <w:proofErr w:type="gramEnd"/>
            <w:r w:rsidRPr="000D5E6B">
              <w:rPr>
                <w:sz w:val="22"/>
                <w:szCs w:val="22"/>
              </w:rPr>
              <w:t>.….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t xml:space="preserve">tipologia: </w:t>
            </w:r>
            <w:r>
              <w:rPr>
                <w:sz w:val="22"/>
                <w:szCs w:val="22"/>
              </w:rPr>
              <w:tab/>
            </w:r>
          </w:p>
          <w:p w:rsidR="001608C1" w:rsidRPr="000D5E6B" w:rsidRDefault="001608C1" w:rsidP="005148FF">
            <w:pPr>
              <w:ind w:left="76"/>
              <w:rPr>
                <w:sz w:val="22"/>
                <w:szCs w:val="22"/>
              </w:rPr>
            </w:pPr>
            <w:r>
              <w:rPr>
                <w:sz w:val="22"/>
                <w:szCs w:val="22"/>
              </w:rPr>
              <w:lastRenderedPageBreak/>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proofErr w:type="gramStart"/>
            <w:r>
              <w:rPr>
                <w:sz w:val="22"/>
                <w:szCs w:val="22"/>
              </w:rPr>
              <w:t xml:space="preserve"> ..</w:t>
            </w:r>
            <w:proofErr w:type="gramEnd"/>
            <w:r>
              <w:rPr>
                <w:sz w:val="22"/>
                <w:szCs w:val="22"/>
              </w:rPr>
              <w:t>………………………………………………………………</w:t>
            </w:r>
            <w:r w:rsidR="0016069C">
              <w:rPr>
                <w:sz w:val="22"/>
                <w:szCs w:val="22"/>
              </w:rPr>
              <w:t>…………………………………</w:t>
            </w:r>
            <w:r>
              <w:rPr>
                <w:sz w:val="22"/>
                <w:szCs w:val="22"/>
              </w:rPr>
              <w:t>…………………..</w:t>
            </w:r>
          </w:p>
          <w:p w:rsidR="000C3C88" w:rsidRDefault="000C3C88" w:rsidP="005148FF">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proofErr w:type="gramStart"/>
            <w:r w:rsidRPr="000D5E6B">
              <w:rPr>
                <w:sz w:val="22"/>
                <w:szCs w:val="22"/>
              </w:rPr>
              <w:t>……</w:t>
            </w:r>
            <w:r w:rsidR="000C3C88">
              <w:rPr>
                <w:sz w:val="22"/>
                <w:szCs w:val="22"/>
              </w:rPr>
              <w:t>.</w:t>
            </w:r>
            <w:proofErr w:type="gramEnd"/>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w:t>
            </w:r>
            <w:proofErr w:type="gramStart"/>
            <w:r>
              <w:rPr>
                <w:sz w:val="22"/>
                <w:szCs w:val="22"/>
              </w:rPr>
              <w:t xml:space="preserve"> ..</w:t>
            </w:r>
            <w:proofErr w:type="gramEnd"/>
            <w:r>
              <w:rPr>
                <w:sz w:val="22"/>
                <w:szCs w:val="22"/>
              </w:rPr>
              <w:t>……………………………………………………………………………………………………………………..</w:t>
            </w:r>
          </w:p>
          <w:p w:rsidR="0016069C" w:rsidRDefault="0016069C" w:rsidP="0016069C">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w:t>
            </w:r>
            <w:proofErr w:type="spellStart"/>
            <w:r w:rsidRPr="000D5E6B">
              <w:rPr>
                <w:sz w:val="22"/>
                <w:szCs w:val="22"/>
              </w:rPr>
              <w:t>al</w:t>
            </w:r>
            <w:r>
              <w:rPr>
                <w:sz w:val="22"/>
                <w:szCs w:val="22"/>
              </w:rPr>
              <w:t>_______</w:t>
            </w:r>
            <w:r w:rsidRPr="000D5E6B">
              <w:rPr>
                <w:sz w:val="22"/>
                <w:szCs w:val="22"/>
              </w:rPr>
              <w:t>______motivo</w:t>
            </w:r>
            <w:proofErr w:type="spellEnd"/>
            <w:r w:rsidRPr="000D5E6B">
              <w:rPr>
                <w:sz w:val="22"/>
                <w:szCs w:val="22"/>
              </w:rPr>
              <w:t>…………………………………………………………</w:t>
            </w:r>
            <w:r>
              <w:rPr>
                <w:sz w:val="22"/>
                <w:szCs w:val="22"/>
              </w:rPr>
              <w:t>…</w:t>
            </w:r>
            <w:proofErr w:type="gramStart"/>
            <w:r>
              <w:rPr>
                <w:sz w:val="22"/>
                <w:szCs w:val="22"/>
              </w:rPr>
              <w:t>…….</w:t>
            </w:r>
            <w:proofErr w:type="gramEnd"/>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A</w:t>
            </w:r>
            <w:r w:rsidR="004332ED">
              <w:rPr>
                <w:sz w:val="22"/>
                <w:szCs w:val="22"/>
              </w:rPr>
              <w:t xml:space="preserve"> 1</w:t>
            </w:r>
            <w:r>
              <w:rPr>
                <w:sz w:val="22"/>
                <w:szCs w:val="22"/>
              </w:rPr>
              <w:t xml:space="preserve"> </w:t>
            </w:r>
            <w:r w:rsidRPr="000D5E6B">
              <w:rPr>
                <w:sz w:val="22"/>
                <w:szCs w:val="22"/>
              </w:rPr>
              <w:sym w:font="Symbol" w:char="F07F"/>
            </w:r>
            <w:r>
              <w:rPr>
                <w:sz w:val="22"/>
                <w:szCs w:val="22"/>
              </w:rPr>
              <w:t xml:space="preserve">; </w:t>
            </w:r>
            <w:proofErr w:type="spellStart"/>
            <w:r w:rsidR="004332ED">
              <w:rPr>
                <w:sz w:val="22"/>
                <w:szCs w:val="22"/>
              </w:rPr>
              <w:t>lett</w:t>
            </w:r>
            <w:proofErr w:type="spellEnd"/>
            <w:r w:rsidR="004332ED">
              <w:rPr>
                <w:sz w:val="22"/>
                <w:szCs w:val="22"/>
              </w:rPr>
              <w:t>. A 2</w:t>
            </w:r>
            <w:r w:rsidR="004332ED" w:rsidRPr="004332ED">
              <w:rPr>
                <w:sz w:val="22"/>
                <w:szCs w:val="22"/>
              </w:rPr>
              <w:t xml:space="preserve"> </w:t>
            </w:r>
            <w:r w:rsidR="004332ED" w:rsidRPr="004332ED">
              <w:rPr>
                <w:sz w:val="22"/>
                <w:szCs w:val="22"/>
              </w:rPr>
              <w:t xml:space="preserve">;  </w:t>
            </w:r>
            <w:r>
              <w:rPr>
                <w:sz w:val="22"/>
                <w:szCs w:val="22"/>
              </w:rPr>
              <w:t xml:space="preserve"> </w:t>
            </w:r>
            <w:proofErr w:type="spellStart"/>
            <w:r>
              <w:rPr>
                <w:sz w:val="22"/>
                <w:szCs w:val="22"/>
              </w:rPr>
              <w:t>lett</w:t>
            </w:r>
            <w:proofErr w:type="spellEnd"/>
            <w:r>
              <w:rPr>
                <w:sz w:val="22"/>
                <w:szCs w:val="22"/>
              </w:rPr>
              <w:t xml:space="preserve">. B </w:t>
            </w:r>
            <w:r w:rsidRPr="000D5E6B">
              <w:rPr>
                <w:sz w:val="22"/>
                <w:szCs w:val="22"/>
              </w:rPr>
              <w:sym w:font="Symbol" w:char="F07F"/>
            </w:r>
            <w:r>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 xml:space="preserve">C </w:t>
            </w:r>
            <w:r w:rsidRPr="000D5E6B">
              <w:rPr>
                <w:sz w:val="22"/>
                <w:szCs w:val="22"/>
              </w:rPr>
              <w:sym w:font="Symbol" w:char="F07F"/>
            </w:r>
            <w:r>
              <w:rPr>
                <w:sz w:val="22"/>
                <w:szCs w:val="22"/>
              </w:rPr>
              <w:t xml:space="preserve">;  </w:t>
            </w:r>
            <w:proofErr w:type="spellStart"/>
            <w:r>
              <w:rPr>
                <w:sz w:val="22"/>
                <w:szCs w:val="22"/>
              </w:rPr>
              <w:t>lett</w:t>
            </w:r>
            <w:proofErr w:type="spellEnd"/>
            <w:r>
              <w:rPr>
                <w:sz w:val="22"/>
                <w:szCs w:val="22"/>
              </w:rPr>
              <w:t xml:space="preserve">.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proofErr w:type="spellStart"/>
            <w:r w:rsidRPr="004332ED">
              <w:rPr>
                <w:sz w:val="22"/>
                <w:szCs w:val="22"/>
              </w:rPr>
              <w:t>lett</w:t>
            </w:r>
            <w:proofErr w:type="spellEnd"/>
            <w:r w:rsidRPr="004332ED">
              <w:rPr>
                <w:sz w:val="22"/>
                <w:szCs w:val="22"/>
              </w:rPr>
              <w:t xml:space="preserve">. A </w:t>
            </w:r>
            <w:proofErr w:type="gramStart"/>
            <w:r w:rsidRPr="004332ED">
              <w:rPr>
                <w:sz w:val="22"/>
                <w:szCs w:val="22"/>
              </w:rPr>
              <w:t xml:space="preserve">;  </w:t>
            </w:r>
            <w:proofErr w:type="spellStart"/>
            <w:r w:rsidRPr="004332ED">
              <w:rPr>
                <w:sz w:val="22"/>
                <w:szCs w:val="22"/>
              </w:rPr>
              <w:t>lett</w:t>
            </w:r>
            <w:proofErr w:type="spellEnd"/>
            <w:r w:rsidRPr="004332ED">
              <w:rPr>
                <w:sz w:val="22"/>
                <w:szCs w:val="22"/>
              </w:rPr>
              <w:t>.</w:t>
            </w:r>
            <w:proofErr w:type="gramEnd"/>
            <w:r w:rsidRPr="004332ED">
              <w:rPr>
                <w:sz w:val="22"/>
                <w:szCs w:val="22"/>
              </w:rPr>
              <w:t xml:space="preserve"> B </w:t>
            </w:r>
            <w:r w:rsidRPr="004332ED">
              <w:rPr>
                <w:sz w:val="22"/>
                <w:szCs w:val="22"/>
              </w:rPr>
              <w:t xml:space="preserve">;  </w:t>
            </w:r>
            <w:proofErr w:type="spellStart"/>
            <w:r w:rsidRPr="004332ED">
              <w:rPr>
                <w:sz w:val="22"/>
                <w:szCs w:val="22"/>
              </w:rPr>
              <w:t>lett</w:t>
            </w:r>
            <w:proofErr w:type="spellEnd"/>
            <w:r w:rsidRPr="004332ED">
              <w:rPr>
                <w:sz w:val="22"/>
                <w:szCs w:val="22"/>
              </w:rPr>
              <w:t xml:space="preserve">. C </w:t>
            </w:r>
            <w:r w:rsidRPr="004332ED">
              <w:rPr>
                <w:sz w:val="22"/>
                <w:szCs w:val="22"/>
              </w:rPr>
              <w:t xml:space="preserve">;  </w:t>
            </w:r>
            <w:proofErr w:type="spellStart"/>
            <w:r w:rsidRPr="004332ED">
              <w:rPr>
                <w:sz w:val="22"/>
                <w:szCs w:val="22"/>
              </w:rPr>
              <w:t>lett</w:t>
            </w:r>
            <w:proofErr w:type="spellEnd"/>
            <w:r w:rsidRPr="004332ED">
              <w:rPr>
                <w:sz w:val="22"/>
                <w:szCs w:val="22"/>
              </w:rPr>
              <w:t xml:space="preserve">.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roofErr w:type="gramStart"/>
            <w:r>
              <w:rPr>
                <w:sz w:val="22"/>
                <w:szCs w:val="22"/>
              </w:rPr>
              <w:t>…….</w:t>
            </w:r>
            <w:proofErr w:type="gramEnd"/>
            <w:r>
              <w:rPr>
                <w:sz w:val="22"/>
                <w:szCs w:val="22"/>
              </w:rPr>
              <w:t>.</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roofErr w:type="gramStart"/>
            <w:r>
              <w:rPr>
                <w:sz w:val="22"/>
                <w:szCs w:val="22"/>
              </w:rPr>
              <w:t>…….</w:t>
            </w:r>
            <w:proofErr w:type="gramEnd"/>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w:t>
            </w:r>
            <w:proofErr w:type="gramStart"/>
            <w:r>
              <w:rPr>
                <w:sz w:val="22"/>
                <w:szCs w:val="22"/>
              </w:rPr>
              <w:t xml:space="preserve"> ….</w:t>
            </w:r>
            <w:proofErr w:type="gramEnd"/>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w:t>
            </w:r>
            <w:proofErr w:type="spellStart"/>
            <w:r>
              <w:rPr>
                <w:sz w:val="22"/>
                <w:szCs w:val="22"/>
              </w:rPr>
              <w:t>etc</w:t>
            </w:r>
            <w:proofErr w:type="spellEnd"/>
            <w:r>
              <w:rPr>
                <w:sz w:val="22"/>
                <w:szCs w:val="22"/>
              </w:rPr>
              <w:t xml:space="preserve"> – specificare)</w:t>
            </w:r>
          </w:p>
          <w:p w:rsidR="001608C1" w:rsidRDefault="001608C1" w:rsidP="008D0D2B">
            <w:pPr>
              <w:pStyle w:val="Trattino"/>
              <w:spacing w:line="276" w:lineRule="auto"/>
              <w:ind w:left="16" w:right="-61"/>
              <w:rPr>
                <w:sz w:val="22"/>
                <w:szCs w:val="22"/>
              </w:rPr>
            </w:pPr>
            <w:r w:rsidRPr="000D5E6B">
              <w:rPr>
                <w:sz w:val="22"/>
                <w:szCs w:val="22"/>
              </w:rPr>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lastRenderedPageBreak/>
              <w:t>Comune ………………………………………. Provincia ………………</w:t>
            </w:r>
            <w:proofErr w:type="gramStart"/>
            <w:r>
              <w:rPr>
                <w:sz w:val="22"/>
                <w:szCs w:val="22"/>
              </w:rPr>
              <w:t>…….</w:t>
            </w:r>
            <w:proofErr w:type="gramEnd"/>
            <w:r>
              <w:rPr>
                <w:sz w:val="22"/>
                <w:szCs w:val="22"/>
              </w:rPr>
              <w:t>……………………………………</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proofErr w:type="gramStart"/>
            <w:r w:rsidRPr="000D5E6B">
              <w:rPr>
                <w:sz w:val="22"/>
                <w:szCs w:val="22"/>
              </w:rPr>
              <w:t>……</w:t>
            </w:r>
            <w:r>
              <w:rPr>
                <w:sz w:val="22"/>
                <w:szCs w:val="22"/>
              </w:rPr>
              <w:t>.</w:t>
            </w:r>
            <w:proofErr w:type="gramEnd"/>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roofErr w:type="gramStart"/>
            <w:r>
              <w:rPr>
                <w:sz w:val="22"/>
                <w:szCs w:val="22"/>
              </w:rPr>
              <w:t>…….</w:t>
            </w:r>
            <w:proofErr w:type="gramEnd"/>
            <w:r>
              <w:rPr>
                <w:sz w:val="22"/>
                <w:szCs w:val="22"/>
              </w:rPr>
              <w:t>.</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proofErr w:type="gramStart"/>
            <w:r>
              <w:rPr>
                <w:sz w:val="22"/>
                <w:szCs w:val="22"/>
              </w:rPr>
              <w:t>...</w:t>
            </w:r>
            <w:r w:rsidRPr="000D5E6B">
              <w:rPr>
                <w:sz w:val="22"/>
                <w:szCs w:val="22"/>
              </w:rPr>
              <w:t>….</w:t>
            </w:r>
            <w:proofErr w:type="gramEnd"/>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proofErr w:type="gramStart"/>
            <w:r w:rsidRPr="000D5E6B">
              <w:rPr>
                <w:sz w:val="22"/>
                <w:szCs w:val="22"/>
              </w:rPr>
              <w:t>_</w:t>
            </w:r>
            <w:r>
              <w:rPr>
                <w:sz w:val="22"/>
                <w:szCs w:val="22"/>
              </w:rPr>
              <w:t xml:space="preserve">  n.</w:t>
            </w:r>
            <w:proofErr w:type="gramEnd"/>
            <w:r>
              <w:rPr>
                <w:sz w:val="22"/>
                <w:szCs w:val="22"/>
              </w:rPr>
              <w:t xml:space="preserve">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r>
              <w:rPr>
                <w:sz w:val="22"/>
                <w:szCs w:val="22"/>
              </w:rPr>
              <w:t>……………………</w:t>
            </w:r>
            <w:proofErr w:type="gramStart"/>
            <w:r>
              <w:rPr>
                <w:sz w:val="22"/>
                <w:szCs w:val="22"/>
              </w:rPr>
              <w:t>_  n.</w:t>
            </w:r>
            <w:proofErr w:type="gramEnd"/>
            <w:r>
              <w:rPr>
                <w:sz w:val="22"/>
                <w:szCs w:val="22"/>
              </w:rPr>
              <w:t xml:space="preserve">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D603E8">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lastRenderedPageBreak/>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proofErr w:type="gramStart"/>
            <w:r>
              <w:rPr>
                <w:sz w:val="22"/>
                <w:szCs w:val="22"/>
              </w:rPr>
              <w:t>…….</w:t>
            </w:r>
            <w:proofErr w:type="gramEnd"/>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proofErr w:type="gramStart"/>
            <w:r>
              <w:rPr>
                <w:sz w:val="22"/>
                <w:szCs w:val="22"/>
              </w:rPr>
              <w:t>…….</w:t>
            </w:r>
            <w:proofErr w:type="gramEnd"/>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proofErr w:type="gramStart"/>
            <w:r w:rsidR="0016069C">
              <w:rPr>
                <w:sz w:val="22"/>
                <w:szCs w:val="22"/>
              </w:rPr>
              <w:t>…….</w:t>
            </w:r>
            <w:proofErr w:type="gramEnd"/>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sidR="001A228F">
              <w:rPr>
                <w:sz w:val="22"/>
                <w:szCs w:val="22"/>
              </w:rPr>
              <w:t>.</w:t>
            </w:r>
            <w:proofErr w:type="gramEnd"/>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roofErr w:type="gramStart"/>
            <w:r>
              <w:rPr>
                <w:sz w:val="22"/>
                <w:szCs w:val="22"/>
              </w:rPr>
              <w:t>…….</w:t>
            </w:r>
            <w:proofErr w:type="gramEnd"/>
            <w:r>
              <w:rPr>
                <w:sz w:val="22"/>
                <w:szCs w:val="22"/>
              </w:rPr>
              <w:t>.</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Pr>
                <w:sz w:val="22"/>
                <w:szCs w:val="22"/>
              </w:rPr>
              <w:t>.</w:t>
            </w:r>
            <w:proofErr w:type="gramEnd"/>
            <w:r>
              <w:rPr>
                <w:sz w:val="22"/>
                <w:szCs w:val="22"/>
              </w:rPr>
              <w:t>.</w:t>
            </w:r>
          </w:p>
          <w:p w:rsidR="00FA7A71" w:rsidRPr="00FA7A71" w:rsidRDefault="00FA7A71" w:rsidP="00FA7A71">
            <w:pPr>
              <w:pStyle w:val="Corpotesto"/>
              <w:rPr>
                <w:sz w:val="22"/>
                <w:szCs w:val="22"/>
              </w:rPr>
            </w:pPr>
            <w:r w:rsidRPr="00FA7A71">
              <w:rPr>
                <w:sz w:val="22"/>
                <w:szCs w:val="22"/>
              </w:rPr>
              <w:t>contenuti del corso ……………………………………………………………………………………………</w:t>
            </w:r>
            <w:proofErr w:type="gramStart"/>
            <w:r w:rsidRPr="00FA7A71">
              <w:rPr>
                <w:sz w:val="22"/>
                <w:szCs w:val="22"/>
              </w:rPr>
              <w:t>…….</w:t>
            </w:r>
            <w:proofErr w:type="gramEnd"/>
            <w:r w:rsidRPr="00FA7A71">
              <w:rPr>
                <w:sz w:val="22"/>
                <w:szCs w:val="22"/>
              </w:rPr>
              <w:t>.</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lastRenderedPageBreak/>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roofErr w:type="gramStart"/>
            <w:r w:rsidR="005946FE">
              <w:rPr>
                <w:sz w:val="22"/>
                <w:szCs w:val="22"/>
              </w:rPr>
              <w:t>…….</w:t>
            </w:r>
            <w:proofErr w:type="gramEnd"/>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interessata</w:t>
            </w:r>
            <w:r w:rsidR="00206F76">
              <w:rPr>
                <w:sz w:val="22"/>
                <w:szCs w:val="22"/>
              </w:rPr>
              <w:t>)</w:t>
            </w:r>
            <w:r w:rsidRPr="00B401DB">
              <w:rPr>
                <w:sz w:val="22"/>
                <w:szCs w:val="22"/>
              </w:rPr>
              <w:t xml:space="preserve">  </w:t>
            </w:r>
            <w:r>
              <w:rPr>
                <w:sz w:val="22"/>
                <w:szCs w:val="22"/>
              </w:rPr>
              <w:t>□</w:t>
            </w:r>
            <w:proofErr w:type="gramEnd"/>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Default="001608C1" w:rsidP="00F809C3">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Pr="00B401DB" w:rsidRDefault="00F331FD" w:rsidP="00F809C3">
            <w:pPr>
              <w:rPr>
                <w:sz w:val="22"/>
                <w:szCs w:val="22"/>
              </w:rPr>
            </w:pPr>
            <w:r>
              <w:rPr>
                <w:sz w:val="22"/>
                <w:szCs w:val="22"/>
              </w:rPr>
              <w:t>Titolo …………………………………………………………………………………………………………</w:t>
            </w:r>
            <w:proofErr w:type="gramStart"/>
            <w:r>
              <w:rPr>
                <w:sz w:val="22"/>
                <w:szCs w:val="22"/>
              </w:rPr>
              <w:t>…….</w:t>
            </w:r>
            <w:proofErr w:type="gramEnd"/>
            <w:r>
              <w:rPr>
                <w:sz w:val="22"/>
                <w:szCs w:val="22"/>
              </w:rPr>
              <w:t>.</w:t>
            </w:r>
          </w:p>
          <w:p w:rsidR="001608C1" w:rsidRPr="00B401DB" w:rsidRDefault="001608C1" w:rsidP="00A61B04">
            <w:pPr>
              <w:jc w:val="both"/>
              <w:rPr>
                <w:sz w:val="22"/>
                <w:szCs w:val="22"/>
              </w:rPr>
            </w:pPr>
            <w:r w:rsidRPr="00B401DB">
              <w:rPr>
                <w:sz w:val="22"/>
                <w:szCs w:val="22"/>
              </w:rPr>
              <w:t>Data …………………</w:t>
            </w:r>
            <w:r w:rsidR="004B124B">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BC74DA" w:rsidRDefault="001608C1" w:rsidP="00BC74DA">
            <w:pPr>
              <w:pStyle w:val="Corpotesto"/>
              <w:rPr>
                <w:bCs/>
                <w:color w:val="000000"/>
                <w:sz w:val="22"/>
                <w:szCs w:val="22"/>
              </w:rPr>
            </w:pPr>
            <w:r w:rsidRPr="000D5E6B">
              <w:rPr>
                <w:b/>
                <w:sz w:val="22"/>
                <w:szCs w:val="22"/>
              </w:rPr>
              <w:t xml:space="preserve">Elenco </w:t>
            </w:r>
            <w:r w:rsidR="005E160D">
              <w:rPr>
                <w:b/>
                <w:sz w:val="22"/>
                <w:szCs w:val="22"/>
              </w:rPr>
              <w:t xml:space="preserve">delle </w:t>
            </w:r>
            <w:r w:rsidRPr="000D5E6B">
              <w:rPr>
                <w:b/>
                <w:sz w:val="22"/>
                <w:szCs w:val="22"/>
              </w:rPr>
              <w:t>pubblicazioni</w:t>
            </w:r>
            <w:r>
              <w:rPr>
                <w:b/>
                <w:sz w:val="22"/>
                <w:szCs w:val="22"/>
              </w:rPr>
              <w:t xml:space="preserve"> </w:t>
            </w:r>
            <w:r w:rsidRPr="000D5E6B">
              <w:rPr>
                <w:b/>
                <w:sz w:val="22"/>
                <w:szCs w:val="22"/>
              </w:rPr>
              <w:t xml:space="preserve">presentate </w:t>
            </w:r>
            <w:r w:rsidR="001A228F">
              <w:rPr>
                <w:b/>
                <w:sz w:val="22"/>
                <w:szCs w:val="22"/>
              </w:rPr>
              <w:t xml:space="preserve">(in allegato) </w:t>
            </w:r>
            <w:r w:rsidRPr="000D5E6B">
              <w:rPr>
                <w:b/>
                <w:sz w:val="22"/>
                <w:szCs w:val="22"/>
              </w:rPr>
              <w:t>per la valutazione (</w:t>
            </w:r>
            <w:r w:rsidRPr="000D5E6B">
              <w:rPr>
                <w:bCs/>
                <w:color w:val="000000"/>
                <w:sz w:val="22"/>
                <w:szCs w:val="22"/>
              </w:rPr>
              <w:t>produzione scientifica strettamente pertinente alla disciplina, pubblicata su riviste italiane o straniere</w:t>
            </w:r>
            <w:r w:rsidR="00BC74DA">
              <w:rPr>
                <w:bCs/>
                <w:color w:val="000000"/>
                <w:sz w:val="22"/>
                <w:szCs w:val="22"/>
              </w:rPr>
              <w:t>)</w:t>
            </w:r>
            <w:r w:rsidR="005E160D">
              <w:rPr>
                <w:bCs/>
                <w:color w:val="000000"/>
                <w:sz w:val="22"/>
                <w:szCs w:val="22"/>
              </w:rPr>
              <w:t>.</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proofErr w:type="gramStart"/>
            <w:r w:rsidR="00FA7A71">
              <w:rPr>
                <w:sz w:val="22"/>
                <w:szCs w:val="22"/>
              </w:rPr>
              <w:t>……</w:t>
            </w:r>
            <w:r>
              <w:rPr>
                <w:sz w:val="22"/>
                <w:szCs w:val="22"/>
              </w:rPr>
              <w:t>.</w:t>
            </w:r>
            <w:proofErr w:type="gramEnd"/>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 xml:space="preserve">pagine …………………………………………… ovvero da </w:t>
            </w:r>
            <w:proofErr w:type="spellStart"/>
            <w:r w:rsidR="00FA7A71">
              <w:rPr>
                <w:sz w:val="22"/>
                <w:szCs w:val="22"/>
              </w:rPr>
              <w:t>pag</w:t>
            </w:r>
            <w:proofErr w:type="spellEnd"/>
            <w:r w:rsidR="00FA7A71">
              <w:rPr>
                <w:sz w:val="22"/>
                <w:szCs w:val="22"/>
              </w:rPr>
              <w:t>…………</w:t>
            </w:r>
            <w:proofErr w:type="gramStart"/>
            <w:r w:rsidR="00FA7A71">
              <w:rPr>
                <w:sz w:val="22"/>
                <w:szCs w:val="22"/>
              </w:rPr>
              <w:t>…….</w:t>
            </w:r>
            <w:proofErr w:type="gramEnd"/>
            <w:r w:rsidR="00FA7A71">
              <w:rPr>
                <w:sz w:val="22"/>
                <w:szCs w:val="22"/>
              </w:rPr>
              <w:t>. a pag. …</w:t>
            </w:r>
            <w:proofErr w:type="gramStart"/>
            <w:r w:rsidR="00FA7A71">
              <w:rPr>
                <w:sz w:val="22"/>
                <w:szCs w:val="22"/>
              </w:rPr>
              <w:t>……</w:t>
            </w:r>
            <w:r>
              <w:rPr>
                <w:sz w:val="22"/>
                <w:szCs w:val="22"/>
              </w:rPr>
              <w:t>.</w:t>
            </w:r>
            <w:proofErr w:type="gramEnd"/>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lastRenderedPageBreak/>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743BB1" w:rsidRPr="00BC74DA" w:rsidRDefault="00743BB1" w:rsidP="003B7578">
            <w:pPr>
              <w:pStyle w:val="Corpotesto"/>
              <w:ind w:left="720"/>
              <w:rPr>
                <w:sz w:val="22"/>
                <w:szCs w:val="22"/>
              </w:rPr>
            </w:pP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w:t>
      </w:r>
      <w:proofErr w:type="gramStart"/>
      <w:r w:rsidRPr="000D5E6B">
        <w:rPr>
          <w:bCs/>
          <w:sz w:val="22"/>
          <w:szCs w:val="22"/>
        </w:rPr>
        <w:t>1992  e</w:t>
      </w:r>
      <w:proofErr w:type="gramEnd"/>
      <w:r w:rsidRPr="000D5E6B">
        <w:rPr>
          <w:bCs/>
          <w:sz w:val="22"/>
          <w:szCs w:val="22"/>
        </w:rPr>
        <w:t xml:space="preserve"> </w:t>
      </w:r>
      <w:proofErr w:type="spellStart"/>
      <w:r w:rsidRPr="000D5E6B">
        <w:rPr>
          <w:bCs/>
          <w:sz w:val="22"/>
          <w:szCs w:val="22"/>
        </w:rPr>
        <w:t>ss.mm.ii</w:t>
      </w:r>
      <w:proofErr w:type="spellEnd"/>
      <w:r w:rsidRPr="000D5E6B">
        <w:rPr>
          <w:bCs/>
          <w:sz w:val="22"/>
          <w:szCs w:val="22"/>
        </w:rPr>
        <w:t>.,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w:t>
      </w:r>
      <w:proofErr w:type="gramStart"/>
      <w:r w:rsidRPr="000D5E6B">
        <w:rPr>
          <w:bCs/>
          <w:sz w:val="22"/>
          <w:szCs w:val="22"/>
        </w:rPr>
        <w:t>_ ;</w:t>
      </w:r>
      <w:proofErr w:type="gramEnd"/>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w:t>
      </w:r>
      <w:proofErr w:type="gramStart"/>
      <w:r w:rsidRPr="000D5E6B">
        <w:rPr>
          <w:bCs/>
          <w:sz w:val="22"/>
          <w:szCs w:val="22"/>
        </w:rPr>
        <w:t>_ ;</w:t>
      </w:r>
      <w:proofErr w:type="gramEnd"/>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2A38E3">
        <w:rPr>
          <w:bCs/>
          <w:sz w:val="22"/>
          <w:szCs w:val="22"/>
        </w:rPr>
        <w:t>ASL n. 7 del Sulcis Iglesiente;</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stato informato, ai sensi del Regolamento (UE) n. 679/2016 e del D. </w:t>
      </w:r>
      <w:proofErr w:type="spellStart"/>
      <w:r w:rsidRPr="000D5E6B">
        <w:rPr>
          <w:bCs/>
          <w:sz w:val="22"/>
          <w:szCs w:val="22"/>
        </w:rPr>
        <w:t>Lgs</w:t>
      </w:r>
      <w:proofErr w:type="spellEnd"/>
      <w:r w:rsidRPr="000D5E6B">
        <w:rPr>
          <w:bCs/>
          <w:sz w:val="22"/>
          <w:szCs w:val="22"/>
        </w:rPr>
        <w:t>. n. 1</w:t>
      </w:r>
      <w:r w:rsidR="00DC1F7C">
        <w:rPr>
          <w:bCs/>
          <w:sz w:val="22"/>
          <w:szCs w:val="22"/>
        </w:rPr>
        <w:t xml:space="preserve">96 del 30 giugno 2003 e </w:t>
      </w:r>
      <w:proofErr w:type="spellStart"/>
      <w:r w:rsidR="00DC1F7C">
        <w:rPr>
          <w:bCs/>
          <w:sz w:val="22"/>
          <w:szCs w:val="22"/>
        </w:rPr>
        <w:t>s.m.i.</w:t>
      </w:r>
      <w:proofErr w:type="spellEnd"/>
      <w:r w:rsidR="00DC1F7C">
        <w:rPr>
          <w:bCs/>
          <w:sz w:val="22"/>
          <w:szCs w:val="22"/>
        </w:rPr>
        <w:t xml:space="preserve">, </w:t>
      </w:r>
      <w:r w:rsidRPr="000D5E6B">
        <w:rPr>
          <w:bCs/>
          <w:sz w:val="22"/>
          <w:szCs w:val="22"/>
        </w:rPr>
        <w:t>per le disposizioni non incompatibili con il Regolamento medesimo, che il trattamento dei 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lastRenderedPageBreak/>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5E160D" w:rsidRDefault="005E160D" w:rsidP="00794175">
      <w:pPr>
        <w:pStyle w:val="Default"/>
        <w:spacing w:line="100" w:lineRule="atLeast"/>
        <w:jc w:val="both"/>
        <w:rPr>
          <w:rFonts w:ascii="Times New Roman" w:hAnsi="Times New Roman" w:cs="Times New Roman"/>
          <w:sz w:val="22"/>
          <w:szCs w:val="22"/>
        </w:rPr>
      </w:pPr>
    </w:p>
    <w:p w:rsidR="005E160D" w:rsidRDefault="005E160D" w:rsidP="00794175">
      <w:pPr>
        <w:pStyle w:val="Default"/>
        <w:spacing w:line="100" w:lineRule="atLeast"/>
        <w:jc w:val="both"/>
        <w:rPr>
          <w:rFonts w:ascii="Times New Roman" w:hAnsi="Times New Roman" w:cs="Times New Roman"/>
          <w:sz w:val="22"/>
          <w:szCs w:val="22"/>
        </w:rPr>
      </w:pPr>
    </w:p>
    <w:p w:rsidR="005E160D" w:rsidRDefault="005E160D"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817D4C" w:rsidRDefault="00817D4C" w:rsidP="00794175">
      <w:pPr>
        <w:pStyle w:val="Default"/>
        <w:spacing w:line="100" w:lineRule="atLeast"/>
        <w:jc w:val="both"/>
        <w:rPr>
          <w:rFonts w:ascii="Times New Roman" w:hAnsi="Times New Roman" w:cs="Times New Roman"/>
          <w:sz w:val="22"/>
          <w:szCs w:val="22"/>
        </w:rPr>
      </w:pPr>
    </w:p>
    <w:p w:rsidR="00817D4C" w:rsidRDefault="00817D4C" w:rsidP="00794175">
      <w:pPr>
        <w:pStyle w:val="Default"/>
        <w:spacing w:line="100" w:lineRule="atLeast"/>
        <w:jc w:val="both"/>
        <w:rPr>
          <w:rFonts w:ascii="Times New Roman" w:hAnsi="Times New Roman" w:cs="Times New Roman"/>
          <w:sz w:val="22"/>
          <w:szCs w:val="22"/>
        </w:rPr>
      </w:pPr>
    </w:p>
    <w:p w:rsidR="00817D4C" w:rsidRDefault="00817D4C" w:rsidP="00794175">
      <w:pPr>
        <w:pStyle w:val="Default"/>
        <w:spacing w:line="100" w:lineRule="atLeast"/>
        <w:jc w:val="both"/>
        <w:rPr>
          <w:rFonts w:ascii="Times New Roman" w:hAnsi="Times New Roman" w:cs="Times New Roman"/>
          <w:sz w:val="22"/>
          <w:szCs w:val="22"/>
        </w:rPr>
      </w:pPr>
    </w:p>
    <w:p w:rsidR="00817D4C" w:rsidRDefault="00817D4C" w:rsidP="00794175">
      <w:pPr>
        <w:pStyle w:val="Default"/>
        <w:spacing w:line="100" w:lineRule="atLeast"/>
        <w:jc w:val="both"/>
        <w:rPr>
          <w:rFonts w:ascii="Times New Roman" w:hAnsi="Times New Roman" w:cs="Times New Roman"/>
          <w:sz w:val="22"/>
          <w:szCs w:val="22"/>
        </w:rPr>
      </w:pPr>
    </w:p>
    <w:p w:rsidR="00817D4C" w:rsidRDefault="00817D4C" w:rsidP="00794175">
      <w:pPr>
        <w:pStyle w:val="Default"/>
        <w:spacing w:line="100" w:lineRule="atLeast"/>
        <w:jc w:val="both"/>
        <w:rPr>
          <w:rFonts w:ascii="Times New Roman" w:hAnsi="Times New Roman" w:cs="Times New Roman"/>
          <w:sz w:val="22"/>
          <w:szCs w:val="22"/>
        </w:rPr>
      </w:pPr>
    </w:p>
    <w:p w:rsidR="00817D4C" w:rsidRDefault="00817D4C"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445/2000) da utilizzare per tutti gli stati, fatti e qualità personali non compresi nel citato art. 46 DPR 445/2000 (ad esempio: attività di servizio...</w:t>
      </w:r>
      <w:proofErr w:type="spellStart"/>
      <w:r w:rsidRPr="0050744A">
        <w:rPr>
          <w:rFonts w:ascii="Times New Roman" w:hAnsi="Times New Roman"/>
          <w:szCs w:val="22"/>
        </w:rPr>
        <w:t>ecc</w:t>
      </w:r>
      <w:proofErr w:type="spellEnd"/>
      <w:r w:rsidRPr="0050744A">
        <w:rPr>
          <w:rFonts w:ascii="Times New Roman" w:hAnsi="Times New Roman"/>
          <w:szCs w:val="22"/>
        </w:rPr>
        <w:t xml:space="preserve">).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 xml:space="preserve">);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proofErr w:type="spellStart"/>
      <w:r w:rsidRPr="00A51166">
        <w:rPr>
          <w:b/>
          <w:bCs/>
        </w:rPr>
        <w:t>Fac</w:t>
      </w:r>
      <w:proofErr w:type="spellEnd"/>
      <w:r w:rsidRPr="00A51166">
        <w:rPr>
          <w:b/>
          <w:bCs/>
        </w:rPr>
        <w:t xml:space="preserve">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 xml:space="preserve">(Art. 47 D.P.R. 28 </w:t>
      </w:r>
      <w:proofErr w:type="spellStart"/>
      <w:r w:rsidRPr="00A60652">
        <w:rPr>
          <w:b/>
          <w:bCs/>
          <w:lang w:val="en-US"/>
        </w:rPr>
        <w:t>dicembre</w:t>
      </w:r>
      <w:proofErr w:type="spellEnd"/>
      <w:r w:rsidRPr="00A60652">
        <w:rPr>
          <w:b/>
          <w:bCs/>
          <w:lang w:val="en-US"/>
        </w:rPr>
        <w:t xml:space="preserv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w:t>
      </w:r>
      <w:proofErr w:type="spellStart"/>
      <w:r w:rsidRPr="00A51166">
        <w:t>prov</w:t>
      </w:r>
      <w:proofErr w:type="spellEnd"/>
      <w:r w:rsidRPr="00A51166">
        <w:t>.)</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w:t>
      </w:r>
      <w:proofErr w:type="spellStart"/>
      <w:r w:rsidRPr="00A51166">
        <w:t>prov</w:t>
      </w:r>
      <w:proofErr w:type="spellEnd"/>
      <w:r w:rsidRPr="00A51166">
        <w:t>.) (indirizzo)</w:t>
      </w:r>
    </w:p>
    <w:p w:rsidR="001608C1" w:rsidRPr="00A51166" w:rsidRDefault="001608C1" w:rsidP="004A3208">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lastRenderedPageBreak/>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xml:space="preserve">,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proofErr w:type="spellStart"/>
      <w:r w:rsidRPr="00A51166">
        <w:rPr>
          <w:b/>
          <w:bCs/>
        </w:rPr>
        <w:t>Fac</w:t>
      </w:r>
      <w:proofErr w:type="spellEnd"/>
      <w:r w:rsidRPr="00A51166">
        <w:rPr>
          <w:b/>
          <w:bCs/>
        </w:rPr>
        <w:t xml:space="preserve">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w:t>
      </w:r>
      <w:proofErr w:type="spellStart"/>
      <w:r w:rsidRPr="00A51166">
        <w:t>prov</w:t>
      </w:r>
      <w:proofErr w:type="spellEnd"/>
      <w:r w:rsidRPr="00A51166">
        <w:t>.)</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w:t>
      </w:r>
      <w:proofErr w:type="spellStart"/>
      <w:r w:rsidRPr="00A51166">
        <w:t>prov</w:t>
      </w:r>
      <w:proofErr w:type="spellEnd"/>
      <w:r w:rsidRPr="00A51166">
        <w:t>.) (indirizzo)</w:t>
      </w:r>
    </w:p>
    <w:p w:rsidR="001608C1" w:rsidRPr="00A51166" w:rsidRDefault="001608C1" w:rsidP="00D45147">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lastRenderedPageBreak/>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525" w:rsidRDefault="00027525" w:rsidP="00012291">
      <w:r>
        <w:separator/>
      </w:r>
    </w:p>
  </w:endnote>
  <w:endnote w:type="continuationSeparator" w:id="0">
    <w:p w:rsidR="00027525" w:rsidRDefault="00027525"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AC" w:rsidRDefault="003447AC"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3447AC" w:rsidRDefault="003447AC">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AC" w:rsidRDefault="003447AC"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17D4C">
      <w:rPr>
        <w:rStyle w:val="Numeropagina"/>
        <w:noProof/>
      </w:rPr>
      <w:t>1</w:t>
    </w:r>
    <w:r>
      <w:rPr>
        <w:rStyle w:val="Numeropagina"/>
      </w:rPr>
      <w:fldChar w:fldCharType="end"/>
    </w:r>
  </w:p>
  <w:p w:rsidR="003447AC" w:rsidRDefault="003447AC">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7AC" w:rsidRDefault="003447AC">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Pr>
        <w:rStyle w:val="Numeropagina"/>
        <w:noProof/>
      </w:rPr>
      <w:t>15</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525" w:rsidRDefault="00027525" w:rsidP="00012291">
      <w:r>
        <w:separator/>
      </w:r>
    </w:p>
  </w:footnote>
  <w:footnote w:type="continuationSeparator" w:id="0">
    <w:p w:rsidR="00027525" w:rsidRDefault="00027525"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122C"/>
    <w:rsid w:val="00012291"/>
    <w:rsid w:val="00017F9D"/>
    <w:rsid w:val="00023461"/>
    <w:rsid w:val="0002575A"/>
    <w:rsid w:val="00027525"/>
    <w:rsid w:val="00035A83"/>
    <w:rsid w:val="00047D9A"/>
    <w:rsid w:val="00057422"/>
    <w:rsid w:val="00057EAC"/>
    <w:rsid w:val="0006163F"/>
    <w:rsid w:val="00083894"/>
    <w:rsid w:val="00084360"/>
    <w:rsid w:val="000930B7"/>
    <w:rsid w:val="000A3E6F"/>
    <w:rsid w:val="000B1D16"/>
    <w:rsid w:val="000B60D0"/>
    <w:rsid w:val="000C3C88"/>
    <w:rsid w:val="000D5E6B"/>
    <w:rsid w:val="000F0213"/>
    <w:rsid w:val="000F6A54"/>
    <w:rsid w:val="001000BD"/>
    <w:rsid w:val="0011206F"/>
    <w:rsid w:val="001127CF"/>
    <w:rsid w:val="00126B66"/>
    <w:rsid w:val="00134D86"/>
    <w:rsid w:val="00140D05"/>
    <w:rsid w:val="00147EE2"/>
    <w:rsid w:val="0016069C"/>
    <w:rsid w:val="001608C1"/>
    <w:rsid w:val="001642D0"/>
    <w:rsid w:val="001643DE"/>
    <w:rsid w:val="00171B78"/>
    <w:rsid w:val="001805B8"/>
    <w:rsid w:val="0019062A"/>
    <w:rsid w:val="001960D9"/>
    <w:rsid w:val="0019688B"/>
    <w:rsid w:val="00196C2F"/>
    <w:rsid w:val="001A228F"/>
    <w:rsid w:val="001A4DB6"/>
    <w:rsid w:val="001A59C6"/>
    <w:rsid w:val="001B289F"/>
    <w:rsid w:val="001E273F"/>
    <w:rsid w:val="001E61A3"/>
    <w:rsid w:val="001F2B3E"/>
    <w:rsid w:val="001F46A3"/>
    <w:rsid w:val="00202D07"/>
    <w:rsid w:val="00206F76"/>
    <w:rsid w:val="00211B06"/>
    <w:rsid w:val="00225411"/>
    <w:rsid w:val="002257B4"/>
    <w:rsid w:val="0024131B"/>
    <w:rsid w:val="002448EB"/>
    <w:rsid w:val="00266A94"/>
    <w:rsid w:val="00271BD3"/>
    <w:rsid w:val="00272857"/>
    <w:rsid w:val="00272A7E"/>
    <w:rsid w:val="002755B3"/>
    <w:rsid w:val="00282835"/>
    <w:rsid w:val="00286D81"/>
    <w:rsid w:val="0029080F"/>
    <w:rsid w:val="002A3647"/>
    <w:rsid w:val="002A38E3"/>
    <w:rsid w:val="002B37A0"/>
    <w:rsid w:val="002B6120"/>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447AC"/>
    <w:rsid w:val="0035041B"/>
    <w:rsid w:val="00357042"/>
    <w:rsid w:val="00375DDD"/>
    <w:rsid w:val="00384B00"/>
    <w:rsid w:val="00395665"/>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7E58"/>
    <w:rsid w:val="00485CBD"/>
    <w:rsid w:val="00486142"/>
    <w:rsid w:val="0049299E"/>
    <w:rsid w:val="004A3208"/>
    <w:rsid w:val="004A5A77"/>
    <w:rsid w:val="004A619C"/>
    <w:rsid w:val="004B124B"/>
    <w:rsid w:val="004C5C06"/>
    <w:rsid w:val="004D690E"/>
    <w:rsid w:val="004D6987"/>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124F"/>
    <w:rsid w:val="005C00F8"/>
    <w:rsid w:val="005C0A05"/>
    <w:rsid w:val="005D7CB4"/>
    <w:rsid w:val="005E160D"/>
    <w:rsid w:val="005F7B64"/>
    <w:rsid w:val="00605167"/>
    <w:rsid w:val="00611C97"/>
    <w:rsid w:val="0061563F"/>
    <w:rsid w:val="00617245"/>
    <w:rsid w:val="00625A50"/>
    <w:rsid w:val="006476C8"/>
    <w:rsid w:val="00663B7A"/>
    <w:rsid w:val="00665C28"/>
    <w:rsid w:val="00682317"/>
    <w:rsid w:val="00690793"/>
    <w:rsid w:val="006923BA"/>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B7BAE"/>
    <w:rsid w:val="007C3111"/>
    <w:rsid w:val="007C4857"/>
    <w:rsid w:val="007D056E"/>
    <w:rsid w:val="007E434D"/>
    <w:rsid w:val="007F13A9"/>
    <w:rsid w:val="008017BB"/>
    <w:rsid w:val="00804992"/>
    <w:rsid w:val="008077EE"/>
    <w:rsid w:val="008144A8"/>
    <w:rsid w:val="008146BD"/>
    <w:rsid w:val="00817D4C"/>
    <w:rsid w:val="00820478"/>
    <w:rsid w:val="008228BD"/>
    <w:rsid w:val="00830779"/>
    <w:rsid w:val="00840296"/>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221"/>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12BBE"/>
    <w:rsid w:val="00A17E77"/>
    <w:rsid w:val="00A253B5"/>
    <w:rsid w:val="00A40FF9"/>
    <w:rsid w:val="00A42693"/>
    <w:rsid w:val="00A51166"/>
    <w:rsid w:val="00A60652"/>
    <w:rsid w:val="00A61235"/>
    <w:rsid w:val="00A61B04"/>
    <w:rsid w:val="00A70B63"/>
    <w:rsid w:val="00A719F5"/>
    <w:rsid w:val="00AA0AA2"/>
    <w:rsid w:val="00AA37D4"/>
    <w:rsid w:val="00AA6820"/>
    <w:rsid w:val="00AC1887"/>
    <w:rsid w:val="00AC2EB8"/>
    <w:rsid w:val="00AD0C23"/>
    <w:rsid w:val="00AD59E2"/>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51930"/>
    <w:rsid w:val="00B80EA2"/>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61DC"/>
    <w:rsid w:val="00C321A4"/>
    <w:rsid w:val="00C3229E"/>
    <w:rsid w:val="00C35938"/>
    <w:rsid w:val="00C44154"/>
    <w:rsid w:val="00C7308A"/>
    <w:rsid w:val="00C77C95"/>
    <w:rsid w:val="00C800CB"/>
    <w:rsid w:val="00C86AA9"/>
    <w:rsid w:val="00C90A6A"/>
    <w:rsid w:val="00CD726D"/>
    <w:rsid w:val="00CE731A"/>
    <w:rsid w:val="00CF0BA1"/>
    <w:rsid w:val="00D1344B"/>
    <w:rsid w:val="00D20CF6"/>
    <w:rsid w:val="00D26CD2"/>
    <w:rsid w:val="00D314E5"/>
    <w:rsid w:val="00D324E7"/>
    <w:rsid w:val="00D35A84"/>
    <w:rsid w:val="00D41E5C"/>
    <w:rsid w:val="00D45147"/>
    <w:rsid w:val="00D45ED5"/>
    <w:rsid w:val="00D527C8"/>
    <w:rsid w:val="00D57DB4"/>
    <w:rsid w:val="00D603E8"/>
    <w:rsid w:val="00D722DE"/>
    <w:rsid w:val="00D9138B"/>
    <w:rsid w:val="00D91DC0"/>
    <w:rsid w:val="00D92FBB"/>
    <w:rsid w:val="00DA340E"/>
    <w:rsid w:val="00DA5146"/>
    <w:rsid w:val="00DA71E5"/>
    <w:rsid w:val="00DB4EFD"/>
    <w:rsid w:val="00DB7C21"/>
    <w:rsid w:val="00DC1F7C"/>
    <w:rsid w:val="00DD16C8"/>
    <w:rsid w:val="00DD375A"/>
    <w:rsid w:val="00DD5E4E"/>
    <w:rsid w:val="00DD6197"/>
    <w:rsid w:val="00DE0511"/>
    <w:rsid w:val="00DE4F34"/>
    <w:rsid w:val="00DF14DC"/>
    <w:rsid w:val="00E00596"/>
    <w:rsid w:val="00E01B8B"/>
    <w:rsid w:val="00E17967"/>
    <w:rsid w:val="00E30455"/>
    <w:rsid w:val="00E33CAD"/>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809C3"/>
    <w:rsid w:val="00F833AE"/>
    <w:rsid w:val="00F86C3A"/>
    <w:rsid w:val="00F90159"/>
    <w:rsid w:val="00F97DFA"/>
    <w:rsid w:val="00FA0354"/>
    <w:rsid w:val="00FA1144"/>
    <w:rsid w:val="00FA7A71"/>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CD675E"/>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393F0-B80C-4BE3-AC30-BAAE98075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6050</Words>
  <Characters>34485</Characters>
  <Application>Microsoft Office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antonello</cp:lastModifiedBy>
  <cp:revision>9</cp:revision>
  <cp:lastPrinted>2022-05-23T09:15:00Z</cp:lastPrinted>
  <dcterms:created xsi:type="dcterms:W3CDTF">2025-02-26T12:35:00Z</dcterms:created>
  <dcterms:modified xsi:type="dcterms:W3CDTF">2026-05-06T07:57:00Z</dcterms:modified>
</cp:coreProperties>
</file>