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D957A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60338A">
        <w:rPr>
          <w:b/>
          <w:sz w:val="22"/>
          <w:szCs w:val="22"/>
        </w:rPr>
        <w:t>IGIENE E SANITA’ PUBBLICA</w:t>
      </w:r>
      <w:r w:rsidR="00D06C0E">
        <w:rPr>
          <w:b/>
          <w:sz w:val="22"/>
          <w:szCs w:val="22"/>
        </w:rPr>
        <w:t xml:space="preserve"> AFFERENTE AL DIPARTIMENTO DI </w:t>
      </w:r>
      <w:r w:rsidR="0060338A">
        <w:rPr>
          <w:b/>
          <w:sz w:val="22"/>
          <w:szCs w:val="22"/>
        </w:rPr>
        <w:t xml:space="preserve">IGIENE E </w:t>
      </w:r>
      <w:r w:rsidR="00D06C0E">
        <w:rPr>
          <w:b/>
          <w:sz w:val="22"/>
          <w:szCs w:val="22"/>
        </w:rPr>
        <w:t xml:space="preserve">PREVENZIONE </w:t>
      </w:r>
      <w:r w:rsidR="0060338A">
        <w:rPr>
          <w:b/>
          <w:sz w:val="22"/>
          <w:szCs w:val="22"/>
        </w:rPr>
        <w:t xml:space="preserve">SANITARIA </w:t>
      </w:r>
      <w:r w:rsidR="00D06C0E">
        <w:rPr>
          <w:b/>
          <w:sz w:val="22"/>
          <w:szCs w:val="22"/>
        </w:rPr>
        <w:t xml:space="preserve">DELLA </w:t>
      </w:r>
      <w:bookmarkStart w:id="0" w:name="_GoBack"/>
      <w:r w:rsidR="00D06C0E">
        <w:rPr>
          <w:b/>
          <w:sz w:val="22"/>
          <w:szCs w:val="22"/>
        </w:rPr>
        <w:t>ASL</w:t>
      </w:r>
      <w:bookmarkEnd w:id="0"/>
      <w:r w:rsidR="00D06C0E">
        <w:rPr>
          <w:b/>
          <w:sz w:val="22"/>
          <w:szCs w:val="22"/>
        </w:rPr>
        <w:t xml:space="preserve"> N. </w:t>
      </w:r>
      <w:r w:rsidR="0060338A">
        <w:rPr>
          <w:b/>
          <w:sz w:val="22"/>
          <w:szCs w:val="22"/>
        </w:rPr>
        <w:t>7 DEL SULCIS IGLESIENTE.</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gramEnd"/>
            <w:r w:rsidRPr="00E17F86">
              <w:rPr>
                <w:sz w:val="22"/>
                <w:szCs w:val="22"/>
                <w:lang w:val="en-GB"/>
              </w:rPr>
              <w:t xml:space="preserve">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proofErr w:type="gramStart"/>
            <w:r w:rsidRPr="004332ED">
              <w:rPr>
                <w:sz w:val="22"/>
                <w:szCs w:val="22"/>
              </w:rPr>
              <w:t></w:t>
            </w:r>
            <w:r w:rsidRPr="00E17F86">
              <w:rPr>
                <w:sz w:val="22"/>
                <w:szCs w:val="22"/>
                <w:lang w:val="en-GB"/>
              </w:rPr>
              <w:t>;  lett</w:t>
            </w:r>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lett</w:t>
            </w:r>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lett.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60338A">
        <w:rPr>
          <w:bCs/>
          <w:sz w:val="22"/>
          <w:szCs w:val="22"/>
        </w:rPr>
        <w:t>7 del Sulcis Iglesiente</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7AA" w:rsidRDefault="00D957AA" w:rsidP="00012291">
      <w:r>
        <w:separator/>
      </w:r>
    </w:p>
  </w:endnote>
  <w:endnote w:type="continuationSeparator" w:id="0">
    <w:p w:rsidR="00D957AA" w:rsidRDefault="00D957A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338A">
      <w:rPr>
        <w:rStyle w:val="Numeropagina"/>
        <w:noProof/>
      </w:rPr>
      <w:t>17</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7AA" w:rsidRDefault="00D957AA" w:rsidP="00012291">
      <w:r>
        <w:separator/>
      </w:r>
    </w:p>
  </w:footnote>
  <w:footnote w:type="continuationSeparator" w:id="0">
    <w:p w:rsidR="00D957AA" w:rsidRDefault="00D957A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25DD7"/>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338A"/>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957AA"/>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37AC8"/>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F603-4C26-4B27-B8A1-8017AED0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6075</Words>
  <Characters>34631</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3</cp:revision>
  <cp:lastPrinted>2022-05-23T09:15:00Z</cp:lastPrinted>
  <dcterms:created xsi:type="dcterms:W3CDTF">2025-11-20T09:54:00Z</dcterms:created>
  <dcterms:modified xsi:type="dcterms:W3CDTF">2025-11-20T09:56:00Z</dcterms:modified>
</cp:coreProperties>
</file>