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195953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>ICA PER IL CONFERIMENTO DI N. 1 INCARICO QUINQUENNALE, RINNOVABILE, DI DIRETTORE DI STRUTTURA COMPLESSA</w:t>
      </w:r>
      <w:r w:rsidR="00885B53">
        <w:rPr>
          <w:b/>
          <w:sz w:val="22"/>
          <w:szCs w:val="22"/>
        </w:rPr>
        <w:t xml:space="preserve"> DI DIREZIONE MEDICA DI PRESIDIO DEL PO SIRAI DI CARBONIA DELLA ASL 7 DEL SULCIS IGLESIENTE.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 xml:space="preserve">albo dell’ordine ………………………..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…………………………..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r>
              <w:rPr>
                <w:sz w:val="22"/>
                <w:szCs w:val="22"/>
              </w:rPr>
              <w:t xml:space="preserve"> ..………………………………………………………………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 ..……………………………………………………………………………………………………………………..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lastRenderedPageBreak/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</w:t>
      </w:r>
      <w:r w:rsidR="00EB52F4">
        <w:rPr>
          <w:bCs/>
          <w:sz w:val="22"/>
          <w:szCs w:val="22"/>
        </w:rPr>
        <w:t>7 del Sulcis Iglesiente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lastRenderedPageBreak/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53" w:rsidRDefault="00195953" w:rsidP="00012291">
      <w:r>
        <w:separator/>
      </w:r>
    </w:p>
  </w:endnote>
  <w:endnote w:type="continuationSeparator" w:id="0">
    <w:p w:rsidR="00195953" w:rsidRDefault="00195953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561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53" w:rsidRDefault="00195953" w:rsidP="00012291">
      <w:r>
        <w:separator/>
      </w:r>
    </w:p>
  </w:footnote>
  <w:footnote w:type="continuationSeparator" w:id="0">
    <w:p w:rsidR="00195953" w:rsidRDefault="00195953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5610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5953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1651B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AA9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A6E7F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3FCA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5B5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266D"/>
    <w:rsid w:val="00E64328"/>
    <w:rsid w:val="00E71E44"/>
    <w:rsid w:val="00E918AA"/>
    <w:rsid w:val="00E91A96"/>
    <w:rsid w:val="00E92AEF"/>
    <w:rsid w:val="00EB4501"/>
    <w:rsid w:val="00EB52F4"/>
    <w:rsid w:val="00EE4691"/>
    <w:rsid w:val="00EF2015"/>
    <w:rsid w:val="00EF76CC"/>
    <w:rsid w:val="00EF7F6D"/>
    <w:rsid w:val="00F120BF"/>
    <w:rsid w:val="00F24018"/>
    <w:rsid w:val="00F263D5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6C19-B8DE-4A55-AF4C-D191761C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5696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2023-12-11T11:38:00Z</dcterms:created>
  <dcterms:modified xsi:type="dcterms:W3CDTF">2023-12-11T11:38:00Z</dcterms:modified>
</cp:coreProperties>
</file>